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F76" w:rsidRPr="00E33503" w:rsidRDefault="001A51F7" w:rsidP="00E33503">
      <w:bookmarkStart w:id="0" w:name="_GoBack"/>
      <w:bookmarkEnd w:id="0"/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87583B" wp14:editId="2A50D422">
                <wp:simplePos x="0" y="0"/>
                <wp:positionH relativeFrom="column">
                  <wp:posOffset>2090420</wp:posOffset>
                </wp:positionH>
                <wp:positionV relativeFrom="paragraph">
                  <wp:posOffset>1746885</wp:posOffset>
                </wp:positionV>
                <wp:extent cx="5000625" cy="1333500"/>
                <wp:effectExtent l="19050" t="1905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1333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1750" cap="flat" cmpd="sng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13FE" w:rsidRDefault="00BB13FE" w:rsidP="00900FF8">
                            <w:pPr>
                              <w:spacing w:after="0"/>
                              <w:ind w:left="72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color w:val="FFFFFF" w:themeColor="background1"/>
                                <w:sz w:val="36"/>
                                <w:szCs w:val="36"/>
                                <w:lang w:val="en-C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color w:val="FFFFFF" w:themeColor="background1"/>
                                <w:sz w:val="36"/>
                                <w:szCs w:val="36"/>
                                <w:lang w:val="en-CA"/>
                              </w:rPr>
                              <w:t>Wanting to get up to speed on Ec. Dev. initiatives in your Community?</w:t>
                            </w:r>
                          </w:p>
                          <w:p w:rsidR="00900FF8" w:rsidRPr="00937C31" w:rsidRDefault="00C8594E" w:rsidP="00900FF8">
                            <w:pPr>
                              <w:spacing w:after="0"/>
                              <w:ind w:left="72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color w:val="FFFFFF" w:themeColor="background1"/>
                                <w:sz w:val="36"/>
                                <w:szCs w:val="36"/>
                                <w:lang w:val="en-C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color w:val="FFFFFF" w:themeColor="background1"/>
                                <w:sz w:val="36"/>
                                <w:szCs w:val="36"/>
                                <w:lang w:val="en-CA"/>
                              </w:rPr>
                              <w:t>Have economic develop suggestions for GIFN</w:t>
                            </w:r>
                            <w:r w:rsidR="00900FF8" w:rsidRPr="00937C31">
                              <w:rPr>
                                <w:rFonts w:asciiTheme="minorHAnsi" w:hAnsiTheme="minorHAnsi" w:cstheme="minorHAnsi"/>
                                <w:i/>
                                <w:color w:val="FFFFFF" w:themeColor="background1"/>
                                <w:sz w:val="36"/>
                                <w:szCs w:val="36"/>
                                <w:lang w:val="en-CA"/>
                              </w:rPr>
                              <w:t>?</w:t>
                            </w:r>
                          </w:p>
                          <w:p w:rsidR="00900FF8" w:rsidRPr="00937C31" w:rsidRDefault="001A51F7" w:rsidP="00900FF8">
                            <w:pPr>
                              <w:spacing w:after="0"/>
                              <w:ind w:left="72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color w:val="FFFFFF" w:themeColor="background1"/>
                                <w:sz w:val="36"/>
                                <w:szCs w:val="36"/>
                                <w:lang w:val="en-C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color w:val="FFFFFF" w:themeColor="background1"/>
                                <w:sz w:val="36"/>
                                <w:szCs w:val="36"/>
                                <w:lang w:val="en-CA"/>
                              </w:rPr>
                              <w:t>Your Input is Needed</w:t>
                            </w:r>
                          </w:p>
                          <w:p w:rsidR="00900FF8" w:rsidRPr="00900FF8" w:rsidRDefault="00900FF8" w:rsidP="00900FF8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CA"/>
                              </w:rPr>
                            </w:pPr>
                          </w:p>
                          <w:p w:rsidR="00900FF8" w:rsidRDefault="00900FF8" w:rsidP="00900FF8">
                            <w:pPr>
                              <w:pStyle w:val="ListParagraph"/>
                              <w:ind w:left="0"/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:lang w:val="en-CA"/>
                              </w:rPr>
                            </w:pPr>
                          </w:p>
                          <w:p w:rsidR="00900FF8" w:rsidRPr="00900FF8" w:rsidRDefault="00900FF8" w:rsidP="00900FF8">
                            <w:pPr>
                              <w:spacing w:after="0"/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758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4.6pt;margin-top:137.55pt;width:393.75pt;height:1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" fillcolor="#7f7f7f [1612]" strokecolor="#c0504d [3205]" strokeweight="2.5pt">
                <v:shadow color="#868686"/>
                <v:textbox>
                  <w:txbxContent>
                    <w:p w:rsidR="00BB13FE" w:rsidRDefault="00BB13FE" w:rsidP="00900FF8">
                      <w:pPr>
                        <w:spacing w:after="0"/>
                        <w:ind w:left="720"/>
                        <w:jc w:val="center"/>
                        <w:rPr>
                          <w:rFonts w:asciiTheme="minorHAnsi" w:hAnsiTheme="minorHAnsi" w:cstheme="minorHAnsi"/>
                          <w:i/>
                          <w:color w:val="FFFFFF" w:themeColor="background1"/>
                          <w:sz w:val="36"/>
                          <w:szCs w:val="36"/>
                          <w:lang w:val="en-CA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color w:val="FFFFFF" w:themeColor="background1"/>
                          <w:sz w:val="36"/>
                          <w:szCs w:val="36"/>
                          <w:lang w:val="en-CA"/>
                        </w:rPr>
                        <w:t>Wanting to get up to speed on Ec. Dev. initiatives in your Community?</w:t>
                      </w:r>
                    </w:p>
                    <w:p w:rsidR="00900FF8" w:rsidRPr="00937C31" w:rsidRDefault="00C8594E" w:rsidP="00900FF8">
                      <w:pPr>
                        <w:spacing w:after="0"/>
                        <w:ind w:left="720"/>
                        <w:jc w:val="center"/>
                        <w:rPr>
                          <w:rFonts w:asciiTheme="minorHAnsi" w:hAnsiTheme="minorHAnsi" w:cstheme="minorHAnsi"/>
                          <w:i/>
                          <w:color w:val="FFFFFF" w:themeColor="background1"/>
                          <w:sz w:val="36"/>
                          <w:szCs w:val="36"/>
                          <w:lang w:val="en-CA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color w:val="FFFFFF" w:themeColor="background1"/>
                          <w:sz w:val="36"/>
                          <w:szCs w:val="36"/>
                          <w:lang w:val="en-CA"/>
                        </w:rPr>
                        <w:t>Have economic develop suggestions for GIFN</w:t>
                      </w:r>
                      <w:r w:rsidR="00900FF8" w:rsidRPr="00937C31">
                        <w:rPr>
                          <w:rFonts w:asciiTheme="minorHAnsi" w:hAnsiTheme="minorHAnsi" w:cstheme="minorHAnsi"/>
                          <w:i/>
                          <w:color w:val="FFFFFF" w:themeColor="background1"/>
                          <w:sz w:val="36"/>
                          <w:szCs w:val="36"/>
                          <w:lang w:val="en-CA"/>
                        </w:rPr>
                        <w:t>?</w:t>
                      </w:r>
                    </w:p>
                    <w:p w:rsidR="00900FF8" w:rsidRPr="00937C31" w:rsidRDefault="001A51F7" w:rsidP="00900FF8">
                      <w:pPr>
                        <w:spacing w:after="0"/>
                        <w:ind w:left="720"/>
                        <w:jc w:val="center"/>
                        <w:rPr>
                          <w:rFonts w:asciiTheme="minorHAnsi" w:hAnsiTheme="minorHAnsi" w:cstheme="minorHAnsi"/>
                          <w:i/>
                          <w:color w:val="FFFFFF" w:themeColor="background1"/>
                          <w:sz w:val="36"/>
                          <w:szCs w:val="36"/>
                          <w:lang w:val="en-CA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color w:val="FFFFFF" w:themeColor="background1"/>
                          <w:sz w:val="36"/>
                          <w:szCs w:val="36"/>
                          <w:lang w:val="en-CA"/>
                        </w:rPr>
                        <w:t>Your Input is Needed</w:t>
                      </w:r>
                    </w:p>
                    <w:p w:rsidR="00900FF8" w:rsidRPr="00900FF8" w:rsidRDefault="00900FF8" w:rsidP="00900FF8">
                      <w:pPr>
                        <w:pStyle w:val="ListParagraph"/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CA"/>
                        </w:rPr>
                      </w:pPr>
                    </w:p>
                    <w:p w:rsidR="00900FF8" w:rsidRDefault="00900FF8" w:rsidP="00900FF8">
                      <w:pPr>
                        <w:pStyle w:val="ListParagraph"/>
                        <w:ind w:left="0"/>
                        <w:rPr>
                          <w:rFonts w:asciiTheme="minorHAnsi" w:hAnsiTheme="minorHAnsi" w:cstheme="minorHAnsi"/>
                          <w:sz w:val="36"/>
                          <w:szCs w:val="36"/>
                          <w:lang w:val="en-CA"/>
                        </w:rPr>
                      </w:pPr>
                    </w:p>
                    <w:p w:rsidR="00900FF8" w:rsidRPr="00900FF8" w:rsidRDefault="00900FF8" w:rsidP="00900FF8">
                      <w:pPr>
                        <w:spacing w:after="0"/>
                        <w:rPr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lang w:val="en-CA" w:eastAsia="en-CA"/>
        </w:rPr>
        <w:drawing>
          <wp:anchor distT="0" distB="0" distL="114300" distR="114300" simplePos="0" relativeHeight="251669504" behindDoc="0" locked="0" layoutInCell="1" allowOverlap="1" wp14:anchorId="0F604294" wp14:editId="7AE6D10C">
            <wp:simplePos x="0" y="0"/>
            <wp:positionH relativeFrom="column">
              <wp:posOffset>290195</wp:posOffset>
            </wp:positionH>
            <wp:positionV relativeFrom="paragraph">
              <wp:posOffset>7485380</wp:posOffset>
            </wp:positionV>
            <wp:extent cx="1685925" cy="1108710"/>
            <wp:effectExtent l="0" t="0" r="952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FN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3FE">
        <w:rPr>
          <w:noProof/>
          <w:lang w:val="en-CA" w:eastAsia="en-CA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3EEBCCA" wp14:editId="78CD356C">
                <wp:simplePos x="0" y="0"/>
                <wp:positionH relativeFrom="page">
                  <wp:posOffset>609600</wp:posOffset>
                </wp:positionH>
                <wp:positionV relativeFrom="page">
                  <wp:posOffset>5753100</wp:posOffset>
                </wp:positionV>
                <wp:extent cx="2038350" cy="723900"/>
                <wp:effectExtent l="0" t="0" r="0" b="0"/>
                <wp:wrapNone/>
                <wp:docPr id="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383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645C9" w:rsidRPr="00D931CA" w:rsidRDefault="00BB13FE" w:rsidP="003E6E6F">
                            <w:pPr>
                              <w:pStyle w:val="Heading2"/>
                              <w:rPr>
                                <w:rFonts w:ascii="Arial Black" w:hAnsi="Arial Black"/>
                                <w:sz w:val="36"/>
                                <w:lang w:val="en-CA"/>
                              </w:rPr>
                            </w:pPr>
                            <w:r w:rsidRPr="00D931CA">
                              <w:rPr>
                                <w:rFonts w:ascii="Arial Black" w:hAnsi="Arial Black"/>
                                <w:sz w:val="36"/>
                                <w:lang w:val="en-CA"/>
                              </w:rPr>
                              <w:t>Great Prizes to be won!</w:t>
                            </w:r>
                          </w:p>
                          <w:p w:rsidR="00BB13FE" w:rsidRDefault="00BB13FE" w:rsidP="00BB13FE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  <w:p w:rsidR="00BB13FE" w:rsidRPr="00BB13FE" w:rsidRDefault="00BB13FE" w:rsidP="00BB13FE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  <w:p w:rsidR="00BB13FE" w:rsidRPr="00BB13FE" w:rsidRDefault="00BB13FE" w:rsidP="00BB13FE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B739F9" w:rsidRPr="000109F3" w:rsidRDefault="00B739F9" w:rsidP="00937C31">
                            <w:pPr>
                              <w:pStyle w:val="Heading2"/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EBCCA" id="Text Box 75" o:spid="_x0000_s1027" type="#_x0000_t202" style="position:absolute;margin-left:48pt;margin-top:453pt;width:160.5pt;height:57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" filled="f" stroked="f" strokeweight="0" insetpen="t">
                <o:lock v:ext="edit" shapetype="t"/>
                <v:textbox inset="2.85pt,2.85pt,2.85pt,2.85pt">
                  <w:txbxContent>
                    <w:p w:rsidR="00A645C9" w:rsidRPr="00D931CA" w:rsidRDefault="00BB13FE" w:rsidP="003E6E6F">
                      <w:pPr>
                        <w:pStyle w:val="Heading2"/>
                        <w:rPr>
                          <w:rFonts w:ascii="Arial Black" w:hAnsi="Arial Black"/>
                          <w:sz w:val="36"/>
                          <w:lang w:val="en-CA"/>
                        </w:rPr>
                      </w:pPr>
                      <w:r w:rsidRPr="00D931CA">
                        <w:rPr>
                          <w:rFonts w:ascii="Arial Black" w:hAnsi="Arial Black"/>
                          <w:sz w:val="36"/>
                          <w:lang w:val="en-CA"/>
                        </w:rPr>
                        <w:t>Great Prizes to be won!</w:t>
                      </w:r>
                    </w:p>
                    <w:p w:rsidR="00BB13FE" w:rsidRDefault="00BB13FE" w:rsidP="00BB13FE">
                      <w:pPr>
                        <w:jc w:val="center"/>
                        <w:rPr>
                          <w:lang w:val="en-CA"/>
                        </w:rPr>
                      </w:pPr>
                    </w:p>
                    <w:p w:rsidR="00BB13FE" w:rsidRPr="00BB13FE" w:rsidRDefault="00BB13FE" w:rsidP="00BB13FE">
                      <w:pPr>
                        <w:jc w:val="center"/>
                        <w:rPr>
                          <w:lang w:val="en-CA"/>
                        </w:rPr>
                      </w:pPr>
                    </w:p>
                    <w:p w:rsidR="00BB13FE" w:rsidRPr="00BB13FE" w:rsidRDefault="00BB13FE" w:rsidP="00BB13FE">
                      <w:pPr>
                        <w:rPr>
                          <w:lang w:val="en-CA"/>
                        </w:rPr>
                      </w:pPr>
                    </w:p>
                    <w:p w:rsidR="00B739F9" w:rsidRPr="000109F3" w:rsidRDefault="00B739F9" w:rsidP="00937C31">
                      <w:pPr>
                        <w:pStyle w:val="Heading2"/>
                        <w:rPr>
                          <w:lang w:val="en-C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594E">
        <w:rPr>
          <w:noProof/>
          <w:lang w:val="en-CA" w:eastAsia="en-CA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7AD9E948" wp14:editId="14D77B80">
                <wp:simplePos x="0" y="0"/>
                <wp:positionH relativeFrom="page">
                  <wp:posOffset>495300</wp:posOffset>
                </wp:positionH>
                <wp:positionV relativeFrom="page">
                  <wp:posOffset>752475</wp:posOffset>
                </wp:positionV>
                <wp:extent cx="7439025" cy="1152525"/>
                <wp:effectExtent l="0" t="0" r="9525" b="9525"/>
                <wp:wrapNone/>
                <wp:docPr id="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4390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594E" w:rsidRPr="00C8594E" w:rsidRDefault="00C8594E" w:rsidP="00B739F9">
                            <w:pPr>
                              <w:pStyle w:val="Heading1"/>
                              <w:rPr>
                                <w:sz w:val="48"/>
                                <w:szCs w:val="48"/>
                                <w:lang w:val="en-CA"/>
                              </w:rPr>
                            </w:pPr>
                            <w:r w:rsidRPr="00C8594E">
                              <w:rPr>
                                <w:sz w:val="48"/>
                                <w:szCs w:val="48"/>
                                <w:lang w:val="en-CA"/>
                              </w:rPr>
                              <w:t xml:space="preserve">Economic Development </w:t>
                            </w:r>
                          </w:p>
                          <w:p w:rsidR="00B739F9" w:rsidRPr="00C8594E" w:rsidRDefault="00C8594E" w:rsidP="00B739F9">
                            <w:pPr>
                              <w:pStyle w:val="Heading1"/>
                              <w:rPr>
                                <w:sz w:val="48"/>
                                <w:szCs w:val="48"/>
                                <w:lang w:val="en-CA"/>
                              </w:rPr>
                            </w:pPr>
                            <w:r w:rsidRPr="00C8594E">
                              <w:rPr>
                                <w:sz w:val="48"/>
                                <w:szCs w:val="48"/>
                                <w:lang w:val="en-CA"/>
                              </w:rPr>
                              <w:t>Engagement Session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9E948" id="Text Box 72" o:spid="_x0000_s1028" type="#_x0000_t202" style="position:absolute;margin-left:39pt;margin-top:59.25pt;width:585.75pt;height:90.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C8594E" w:rsidRPr="00C8594E" w:rsidRDefault="00C8594E" w:rsidP="00B739F9">
                      <w:pPr>
                        <w:pStyle w:val="Heading1"/>
                        <w:rPr>
                          <w:sz w:val="48"/>
                          <w:szCs w:val="48"/>
                          <w:lang w:val="en-CA"/>
                        </w:rPr>
                      </w:pPr>
                      <w:r w:rsidRPr="00C8594E">
                        <w:rPr>
                          <w:sz w:val="48"/>
                          <w:szCs w:val="48"/>
                          <w:lang w:val="en-CA"/>
                        </w:rPr>
                        <w:t xml:space="preserve">Economic Development </w:t>
                      </w:r>
                    </w:p>
                    <w:p w:rsidR="00B739F9" w:rsidRPr="00C8594E" w:rsidRDefault="00C8594E" w:rsidP="00B739F9">
                      <w:pPr>
                        <w:pStyle w:val="Heading1"/>
                        <w:rPr>
                          <w:sz w:val="48"/>
                          <w:szCs w:val="48"/>
                          <w:lang w:val="en-CA"/>
                        </w:rPr>
                      </w:pPr>
                      <w:r w:rsidRPr="00C8594E">
                        <w:rPr>
                          <w:sz w:val="48"/>
                          <w:szCs w:val="48"/>
                          <w:lang w:val="en-CA"/>
                        </w:rPr>
                        <w:t>Engagement Session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594E">
        <w:rPr>
          <w:noProof/>
          <w:lang w:val="en-CA" w:eastAsia="en-CA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29A99938" wp14:editId="6A67CA44">
                <wp:simplePos x="0" y="0"/>
                <wp:positionH relativeFrom="page">
                  <wp:posOffset>609600</wp:posOffset>
                </wp:positionH>
                <wp:positionV relativeFrom="page">
                  <wp:posOffset>6534150</wp:posOffset>
                </wp:positionV>
                <wp:extent cx="2133600" cy="1391285"/>
                <wp:effectExtent l="0" t="0" r="0" b="0"/>
                <wp:wrapNone/>
                <wp:docPr id="1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3600" cy="139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645C9" w:rsidRPr="00A645C9" w:rsidRDefault="00C8594E" w:rsidP="00EB72CE">
                            <w:pPr>
                              <w:pStyle w:val="Heading3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CA"/>
                              </w:rPr>
                              <w:t>Please Contact</w:t>
                            </w:r>
                            <w:r w:rsidR="00A645C9" w:rsidRPr="00A645C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CA"/>
                              </w:rPr>
                              <w:t>:</w:t>
                            </w:r>
                          </w:p>
                          <w:p w:rsidR="00A645C9" w:rsidRPr="00A645C9" w:rsidRDefault="00A645C9" w:rsidP="00EB72CE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CA"/>
                              </w:rPr>
                            </w:pPr>
                          </w:p>
                          <w:p w:rsidR="00B739F9" w:rsidRPr="00937C31" w:rsidRDefault="00C8594E" w:rsidP="00EB72CE">
                            <w:pPr>
                              <w:pStyle w:val="Heading3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CA"/>
                              </w:rPr>
                              <w:t>Marlene Stiles</w:t>
                            </w:r>
                          </w:p>
                          <w:p w:rsidR="00A645C9" w:rsidRPr="00A645C9" w:rsidRDefault="00A645C9" w:rsidP="00EB72CE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A645C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CA"/>
                              </w:rPr>
                              <w:t xml:space="preserve">Ec. Dev. </w:t>
                            </w:r>
                            <w:r w:rsidR="00C8594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CA"/>
                              </w:rPr>
                              <w:t>Officer</w:t>
                            </w:r>
                          </w:p>
                          <w:p w:rsidR="00A645C9" w:rsidRPr="00A645C9" w:rsidRDefault="009E22DB" w:rsidP="00EB72CE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CA"/>
                              </w:rPr>
                            </w:pPr>
                            <w:hyperlink r:id="rId6" w:history="1">
                              <w:r w:rsidR="00C8594E" w:rsidRPr="008640C8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CA"/>
                                </w:rPr>
                                <w:t>marlene.stiles@georginaisland.com</w:t>
                              </w:r>
                            </w:hyperlink>
                            <w:r w:rsidR="00C8594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</w:p>
                          <w:p w:rsidR="00A645C9" w:rsidRPr="00A645C9" w:rsidRDefault="00C8594E" w:rsidP="00C8594E">
                            <w:pPr>
                              <w:spacing w:after="0"/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CA"/>
                              </w:rPr>
                              <w:t>705-437-1337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99938" id="Text Box 73" o:spid="_x0000_s1029" type="#_x0000_t202" style="position:absolute;margin-left:48pt;margin-top:514.5pt;width:168pt;height:109.5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A645C9" w:rsidRPr="00A645C9" w:rsidRDefault="00C8594E" w:rsidP="00EB72CE">
                      <w:pPr>
                        <w:pStyle w:val="Heading3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CA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CA"/>
                        </w:rPr>
                        <w:t>Please Contact</w:t>
                      </w:r>
                      <w:r w:rsidR="00A645C9" w:rsidRPr="00A645C9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CA"/>
                        </w:rPr>
                        <w:t>:</w:t>
                      </w:r>
                    </w:p>
                    <w:p w:rsidR="00A645C9" w:rsidRPr="00A645C9" w:rsidRDefault="00A645C9" w:rsidP="00EB72CE">
                      <w:pPr>
                        <w:spacing w:after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CA"/>
                        </w:rPr>
                      </w:pPr>
                    </w:p>
                    <w:p w:rsidR="00B739F9" w:rsidRPr="00937C31" w:rsidRDefault="00C8594E" w:rsidP="00EB72CE">
                      <w:pPr>
                        <w:pStyle w:val="Heading3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CA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CA"/>
                        </w:rPr>
                        <w:t>Marlene Stiles</w:t>
                      </w:r>
                    </w:p>
                    <w:p w:rsidR="00A645C9" w:rsidRPr="00A645C9" w:rsidRDefault="00A645C9" w:rsidP="00EB72CE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CA"/>
                        </w:rPr>
                      </w:pPr>
                      <w:r w:rsidRPr="00A645C9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CA"/>
                        </w:rPr>
                        <w:t xml:space="preserve">Ec. Dev. </w:t>
                      </w:r>
                      <w:r w:rsidR="00C8594E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CA"/>
                        </w:rPr>
                        <w:t>Officer</w:t>
                      </w:r>
                    </w:p>
                    <w:p w:rsidR="00A645C9" w:rsidRPr="00A645C9" w:rsidRDefault="009E22DB" w:rsidP="00EB72CE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CA"/>
                        </w:rPr>
                      </w:pPr>
                      <w:hyperlink r:id="rId7" w:history="1">
                        <w:r w:rsidR="00C8594E" w:rsidRPr="008640C8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  <w:lang w:val="en-CA"/>
                          </w:rPr>
                          <w:t>marlene.stiles@georginaisland.com</w:t>
                        </w:r>
                      </w:hyperlink>
                      <w:r w:rsidR="00C8594E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CA"/>
                        </w:rPr>
                        <w:t xml:space="preserve"> </w:t>
                      </w:r>
                    </w:p>
                    <w:p w:rsidR="00A645C9" w:rsidRPr="00A645C9" w:rsidRDefault="00C8594E" w:rsidP="00C8594E">
                      <w:pPr>
                        <w:spacing w:after="0"/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CA"/>
                        </w:rPr>
                        <w:t>705-437-1337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594E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AC77323" wp14:editId="4098D6CA">
                <wp:simplePos x="0" y="0"/>
                <wp:positionH relativeFrom="page">
                  <wp:posOffset>609600</wp:posOffset>
                </wp:positionH>
                <wp:positionV relativeFrom="page">
                  <wp:posOffset>638175</wp:posOffset>
                </wp:positionV>
                <wp:extent cx="4667250" cy="8997950"/>
                <wp:effectExtent l="0" t="0" r="0" b="0"/>
                <wp:wrapNone/>
                <wp:docPr id="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0" cy="8997950"/>
                          <a:chOff x="19431000" y="18288000"/>
                          <a:chExt cx="4457700" cy="8997696"/>
                        </a:xfrm>
                      </wpg:grpSpPr>
                      <wps:wsp>
                        <wps:cNvPr id="2" name="Rectangle 6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431000" y="18288000"/>
                            <a:ext cx="2038350" cy="899769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AutoShape 7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659600" y="21952744"/>
                            <a:ext cx="4229100" cy="128825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6DBC9" id="Group 68" o:spid="_x0000_s1026" style="position:absolute;margin-left:48pt;margin-top:50.25pt;width:367.5pt;height:708.5pt;z-index:251653120;mso-position-horizontal-relative:page;mso-position-vertical-relative:page" coordorigin="194310,182880" coordsize="44577,8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">
                <v:rect id="Rectangle 69" o:spid="_x0000_s1027" style="position:absolute;left:194310;top:182880;width:20383;height:89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" fillcolor="#d99594 [1941]" stroked="f" strokeweight="0" insetpen="t">
                  <v:shadow color="#ccc"/>
                  <o:lock v:ext="edit" shapetype="t"/>
                  <v:textbox inset="2.88pt,2.88pt,2.88pt,2.88pt"/>
                </v:rect>
                <v:roundrect id="AutoShape 70" o:spid="_x0000_s1028" style="position:absolute;left:196596;top:219527;width:42291;height:1288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" stroked="f" strokeweight="0" insetpen="t">
                  <v:shadow color="#ccc"/>
                  <o:lock v:ext="edit" shapetype="t"/>
                  <v:textbox inset="2.88pt,2.88pt,2.88pt,2.88pt"/>
                </v:roundrect>
                <w10:wrap anchorx="page" anchory="page"/>
              </v:group>
            </w:pict>
          </mc:Fallback>
        </mc:AlternateContent>
      </w:r>
      <w:r w:rsidR="003B5F2A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53BCF" wp14:editId="0D544187">
                <wp:simplePos x="0" y="0"/>
                <wp:positionH relativeFrom="page">
                  <wp:posOffset>2752725</wp:posOffset>
                </wp:positionH>
                <wp:positionV relativeFrom="page">
                  <wp:posOffset>5638799</wp:posOffset>
                </wp:positionV>
                <wp:extent cx="4481195" cy="3997325"/>
                <wp:effectExtent l="0" t="0" r="0" b="3175"/>
                <wp:wrapNone/>
                <wp:docPr id="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195" cy="399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C31" w:rsidRPr="003E6E6F" w:rsidRDefault="0020169D" w:rsidP="00A645C9">
                            <w:pPr>
                              <w:pStyle w:val="bodytext1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3E6E6F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The</w:t>
                            </w:r>
                            <w:r w:rsidR="00900FF8" w:rsidRPr="003E6E6F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</w:t>
                            </w:r>
                            <w:r w:rsidR="00BB13FE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GI</w:t>
                            </w:r>
                            <w:r w:rsidR="00900FF8" w:rsidRPr="003E6E6F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FN</w:t>
                            </w:r>
                            <w:r w:rsidRPr="003E6E6F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Economic Development Department in partnership with Sierra Consulting is hosting </w:t>
                            </w:r>
                            <w:r w:rsidR="00BB13FE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a community engagement session to gather input needed to update the Community’s Economic Strategic Plan.  </w:t>
                            </w:r>
                          </w:p>
                          <w:p w:rsidR="00937C31" w:rsidRPr="003E6E6F" w:rsidRDefault="00937C31" w:rsidP="00A645C9">
                            <w:pPr>
                              <w:pStyle w:val="bodytext1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:rsidR="003B5F2A" w:rsidRPr="003E6E6F" w:rsidRDefault="00BB13FE" w:rsidP="003B5F2A">
                            <w:pPr>
                              <w:pStyle w:val="bodytext1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T</w:t>
                            </w:r>
                            <w:r w:rsidR="003B5F2A" w:rsidRPr="003E6E6F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ogether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we will chat </w:t>
                            </w:r>
                            <w:r w:rsidR="003B5F2A" w:rsidRPr="003E6E6F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about: </w:t>
                            </w:r>
                          </w:p>
                          <w:p w:rsidR="004C60A6" w:rsidRDefault="004C60A6" w:rsidP="003B5F2A">
                            <w:pPr>
                              <w:pStyle w:val="bodytext1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GIFN Ec. Dev. Highlights</w:t>
                            </w:r>
                          </w:p>
                          <w:p w:rsidR="004C60A6" w:rsidRDefault="004C60A6" w:rsidP="003B5F2A">
                            <w:pPr>
                              <w:pStyle w:val="bodytext1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Past Developers and Visionaries</w:t>
                            </w:r>
                          </w:p>
                          <w:p w:rsidR="00BB13FE" w:rsidRDefault="004C60A6" w:rsidP="003B5F2A">
                            <w:pPr>
                              <w:pStyle w:val="bodytext1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Communal Economic Development Functions</w:t>
                            </w:r>
                          </w:p>
                          <w:p w:rsidR="004C60A6" w:rsidRPr="004C60A6" w:rsidRDefault="004C60A6" w:rsidP="004C60A6">
                            <w:pPr>
                              <w:pStyle w:val="bodytext1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Need for Communal Ec. Dev. Corporation</w:t>
                            </w:r>
                          </w:p>
                          <w:p w:rsidR="004C60A6" w:rsidRDefault="004C60A6" w:rsidP="003B5F2A">
                            <w:pPr>
                              <w:pStyle w:val="bodytext1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Supports for Entrepreneurs</w:t>
                            </w:r>
                          </w:p>
                          <w:p w:rsidR="004C60A6" w:rsidRDefault="004C60A6" w:rsidP="003B5F2A">
                            <w:pPr>
                              <w:pStyle w:val="bodytext1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Use of Communal Resources</w:t>
                            </w:r>
                          </w:p>
                          <w:p w:rsidR="004C60A6" w:rsidRDefault="004C60A6" w:rsidP="003B5F2A">
                            <w:pPr>
                              <w:pStyle w:val="bodytext1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Future Opportunities</w:t>
                            </w:r>
                          </w:p>
                          <w:p w:rsidR="004C60A6" w:rsidRDefault="004C60A6" w:rsidP="003B5F2A">
                            <w:pPr>
                              <w:pStyle w:val="bodytext1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Business Readiness</w:t>
                            </w:r>
                          </w:p>
                          <w:p w:rsidR="00621877" w:rsidRPr="003E6E6F" w:rsidRDefault="00621877" w:rsidP="0062187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621877" w:rsidRDefault="004C60A6" w:rsidP="006218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>Meeting to be held at Community Centre</w:t>
                            </w:r>
                          </w:p>
                          <w:p w:rsidR="00D931CA" w:rsidRDefault="00D931CA" w:rsidP="006218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>11:00 am</w:t>
                            </w:r>
                          </w:p>
                          <w:p w:rsidR="003E6E6F" w:rsidRPr="003E6E6F" w:rsidRDefault="004C60A6" w:rsidP="006218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>March 11</w:t>
                            </w:r>
                            <w:r w:rsidRPr="004C60A6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>, 2020</w:t>
                            </w:r>
                          </w:p>
                          <w:p w:rsidR="003B5F2A" w:rsidRDefault="003B5F2A" w:rsidP="003B5F2A">
                            <w:pPr>
                              <w:pStyle w:val="bodytext1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A645C9" w:rsidRPr="003B5F2A" w:rsidRDefault="00A645C9" w:rsidP="003B5F2A">
                            <w:pPr>
                              <w:pStyle w:val="bodytext1"/>
                              <w:jc w:val="both"/>
                              <w:rPr>
                                <w:sz w:val="24"/>
                              </w:rPr>
                            </w:pPr>
                            <w:r w:rsidRPr="003B5F2A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:rsidR="00A645C9" w:rsidRDefault="00A645C9" w:rsidP="00A645C9"/>
                          <w:p w:rsidR="00937C31" w:rsidRDefault="00937C31" w:rsidP="00A645C9"/>
                          <w:p w:rsidR="00A645C9" w:rsidRDefault="00A645C9" w:rsidP="00A645C9"/>
                          <w:p w:rsidR="00A645C9" w:rsidRPr="00A645C9" w:rsidRDefault="00A645C9" w:rsidP="00A645C9"/>
                          <w:p w:rsidR="00B739F9" w:rsidRPr="005D38EA" w:rsidRDefault="00B739F9" w:rsidP="00E01F04">
                            <w:pPr>
                              <w:pStyle w:val="bodytext1"/>
                              <w:rPr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53BCF" id="Text Box 76" o:spid="_x0000_s1030" type="#_x0000_t202" style="position:absolute;margin-left:216.75pt;margin-top:444pt;width:352.85pt;height:3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c2hwIAABg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" stroked="f">
                <v:textbox>
                  <w:txbxContent>
                    <w:p w:rsidR="00937C31" w:rsidRPr="003E6E6F" w:rsidRDefault="0020169D" w:rsidP="00A645C9">
                      <w:pPr>
                        <w:pStyle w:val="bodytext1"/>
                        <w:jc w:val="both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3E6E6F">
                        <w:rPr>
                          <w:rFonts w:asciiTheme="minorHAnsi" w:hAnsiTheme="minorHAnsi" w:cstheme="minorHAnsi"/>
                          <w:sz w:val="24"/>
                        </w:rPr>
                        <w:t>The</w:t>
                      </w:r>
                      <w:r w:rsidR="00900FF8" w:rsidRPr="003E6E6F">
                        <w:rPr>
                          <w:rFonts w:asciiTheme="minorHAnsi" w:hAnsiTheme="minorHAnsi" w:cstheme="minorHAnsi"/>
                          <w:sz w:val="24"/>
                        </w:rPr>
                        <w:t xml:space="preserve"> </w:t>
                      </w:r>
                      <w:r w:rsidR="00BB13FE">
                        <w:rPr>
                          <w:rFonts w:asciiTheme="minorHAnsi" w:hAnsiTheme="minorHAnsi" w:cstheme="minorHAnsi"/>
                          <w:sz w:val="24"/>
                        </w:rPr>
                        <w:t>GI</w:t>
                      </w:r>
                      <w:r w:rsidR="00900FF8" w:rsidRPr="003E6E6F">
                        <w:rPr>
                          <w:rFonts w:asciiTheme="minorHAnsi" w:hAnsiTheme="minorHAnsi" w:cstheme="minorHAnsi"/>
                          <w:sz w:val="24"/>
                        </w:rPr>
                        <w:t>FN</w:t>
                      </w:r>
                      <w:r w:rsidRPr="003E6E6F">
                        <w:rPr>
                          <w:rFonts w:asciiTheme="minorHAnsi" w:hAnsiTheme="minorHAnsi" w:cstheme="minorHAnsi"/>
                          <w:sz w:val="24"/>
                        </w:rPr>
                        <w:t xml:space="preserve"> Economic Development Department in partnership with Sierra Consulting is hosting </w:t>
                      </w:r>
                      <w:r w:rsidR="00BB13FE">
                        <w:rPr>
                          <w:rFonts w:asciiTheme="minorHAnsi" w:hAnsiTheme="minorHAnsi" w:cstheme="minorHAnsi"/>
                          <w:sz w:val="24"/>
                        </w:rPr>
                        <w:t xml:space="preserve">a community engagement session to gather input needed to update the Community’s Economic Strategic Plan.  </w:t>
                      </w:r>
                    </w:p>
                    <w:p w:rsidR="00937C31" w:rsidRPr="003E6E6F" w:rsidRDefault="00937C31" w:rsidP="00A645C9">
                      <w:pPr>
                        <w:pStyle w:val="bodytext1"/>
                        <w:jc w:val="both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:rsidR="003B5F2A" w:rsidRPr="003E6E6F" w:rsidRDefault="00BB13FE" w:rsidP="003B5F2A">
                      <w:pPr>
                        <w:pStyle w:val="bodytext1"/>
                        <w:jc w:val="both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>T</w:t>
                      </w:r>
                      <w:r w:rsidR="003B5F2A" w:rsidRPr="003E6E6F">
                        <w:rPr>
                          <w:rFonts w:asciiTheme="minorHAnsi" w:hAnsiTheme="minorHAnsi" w:cstheme="minorHAnsi"/>
                          <w:sz w:val="24"/>
                        </w:rPr>
                        <w:t>ogether</w:t>
                      </w:r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 xml:space="preserve"> we will chat </w:t>
                      </w:r>
                      <w:r w:rsidR="003B5F2A" w:rsidRPr="003E6E6F">
                        <w:rPr>
                          <w:rFonts w:asciiTheme="minorHAnsi" w:hAnsiTheme="minorHAnsi" w:cstheme="minorHAnsi"/>
                          <w:sz w:val="24"/>
                        </w:rPr>
                        <w:t xml:space="preserve">about: </w:t>
                      </w:r>
                    </w:p>
                    <w:p w:rsidR="004C60A6" w:rsidRDefault="004C60A6" w:rsidP="003B5F2A">
                      <w:pPr>
                        <w:pStyle w:val="bodytext1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>GIFN Ec. Dev. Highlights</w:t>
                      </w:r>
                    </w:p>
                    <w:p w:rsidR="004C60A6" w:rsidRDefault="004C60A6" w:rsidP="003B5F2A">
                      <w:pPr>
                        <w:pStyle w:val="bodytext1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>Past Developers and Visionaries</w:t>
                      </w:r>
                    </w:p>
                    <w:p w:rsidR="00BB13FE" w:rsidRDefault="004C60A6" w:rsidP="003B5F2A">
                      <w:pPr>
                        <w:pStyle w:val="bodytext1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>Communal Economic Development Functions</w:t>
                      </w:r>
                    </w:p>
                    <w:p w:rsidR="004C60A6" w:rsidRPr="004C60A6" w:rsidRDefault="004C60A6" w:rsidP="004C60A6">
                      <w:pPr>
                        <w:pStyle w:val="bodytext1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>Need for Communal Ec. Dev. Corporation</w:t>
                      </w:r>
                    </w:p>
                    <w:p w:rsidR="004C60A6" w:rsidRDefault="004C60A6" w:rsidP="003B5F2A">
                      <w:pPr>
                        <w:pStyle w:val="bodytext1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>Supports for Entrepreneurs</w:t>
                      </w:r>
                    </w:p>
                    <w:p w:rsidR="004C60A6" w:rsidRDefault="004C60A6" w:rsidP="003B5F2A">
                      <w:pPr>
                        <w:pStyle w:val="bodytext1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>Use of Communal Resources</w:t>
                      </w:r>
                    </w:p>
                    <w:p w:rsidR="004C60A6" w:rsidRDefault="004C60A6" w:rsidP="003B5F2A">
                      <w:pPr>
                        <w:pStyle w:val="bodytext1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>Future Opportunities</w:t>
                      </w:r>
                    </w:p>
                    <w:p w:rsidR="004C60A6" w:rsidRDefault="004C60A6" w:rsidP="003B5F2A">
                      <w:pPr>
                        <w:pStyle w:val="bodytext1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>Business Readiness</w:t>
                      </w:r>
                    </w:p>
                    <w:p w:rsidR="00621877" w:rsidRPr="003E6E6F" w:rsidRDefault="00621877" w:rsidP="00621877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621877" w:rsidRDefault="004C60A6" w:rsidP="006218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  <w:t>Meeting to be held at Community Centre</w:t>
                      </w:r>
                    </w:p>
                    <w:p w:rsidR="00D931CA" w:rsidRDefault="00D931CA" w:rsidP="006218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  <w:t>11:00 am</w:t>
                      </w:r>
                    </w:p>
                    <w:p w:rsidR="003E6E6F" w:rsidRPr="003E6E6F" w:rsidRDefault="004C60A6" w:rsidP="006218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  <w:t>March 11</w:t>
                      </w:r>
                      <w:r w:rsidRPr="004C60A6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  <w:t>, 2020</w:t>
                      </w:r>
                    </w:p>
                    <w:p w:rsidR="003B5F2A" w:rsidRDefault="003B5F2A" w:rsidP="003B5F2A">
                      <w:pPr>
                        <w:pStyle w:val="bodytext1"/>
                        <w:jc w:val="both"/>
                        <w:rPr>
                          <w:sz w:val="24"/>
                        </w:rPr>
                      </w:pPr>
                    </w:p>
                    <w:p w:rsidR="00A645C9" w:rsidRPr="003B5F2A" w:rsidRDefault="00A645C9" w:rsidP="003B5F2A">
                      <w:pPr>
                        <w:pStyle w:val="bodytext1"/>
                        <w:jc w:val="both"/>
                        <w:rPr>
                          <w:sz w:val="24"/>
                        </w:rPr>
                      </w:pPr>
                      <w:r w:rsidRPr="003B5F2A">
                        <w:rPr>
                          <w:sz w:val="24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:rsidR="00A645C9" w:rsidRDefault="00A645C9" w:rsidP="00A645C9"/>
                    <w:p w:rsidR="00937C31" w:rsidRDefault="00937C31" w:rsidP="00A645C9"/>
                    <w:p w:rsidR="00A645C9" w:rsidRDefault="00A645C9" w:rsidP="00A645C9"/>
                    <w:p w:rsidR="00A645C9" w:rsidRPr="00A645C9" w:rsidRDefault="00A645C9" w:rsidP="00A645C9"/>
                    <w:p w:rsidR="00B739F9" w:rsidRPr="005D38EA" w:rsidRDefault="00B739F9" w:rsidP="00E01F04">
                      <w:pPr>
                        <w:pStyle w:val="bodytext1"/>
                        <w:rPr>
                          <w:szCs w:val="7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C12DB">
        <w:rPr>
          <w:noProof/>
          <w:lang w:val="en-CA" w:eastAsia="en-CA"/>
        </w:rPr>
        <w:drawing>
          <wp:anchor distT="0" distB="0" distL="114300" distR="114300" simplePos="0" relativeHeight="251668480" behindDoc="0" locked="0" layoutInCell="1" allowOverlap="1" wp14:anchorId="74629CE6" wp14:editId="062A20FD">
            <wp:simplePos x="0" y="0"/>
            <wp:positionH relativeFrom="column">
              <wp:posOffset>385445</wp:posOffset>
            </wp:positionH>
            <wp:positionV relativeFrom="paragraph">
              <wp:posOffset>1746885</wp:posOffset>
            </wp:positionV>
            <wp:extent cx="1333500" cy="1333500"/>
            <wp:effectExtent l="0" t="0" r="0" b="0"/>
            <wp:wrapSquare wrapText="bothSides"/>
            <wp:docPr id="85" name="Picture 85" descr="C:\Users\carterj\Documents\Sierra Consulting\Sierra Consulting Logos\sierra-consulting-logo-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carterj\Documents\Sierra Consulting\Sierra Consulting Logos\sierra-consulting-logo-fin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2DB">
        <w:rPr>
          <w:noProof/>
          <w:lang w:val="en-CA" w:eastAsia="en-CA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8C4554C" wp14:editId="4F092DF5">
                <wp:simplePos x="0" y="0"/>
                <wp:positionH relativeFrom="page">
                  <wp:posOffset>1181100</wp:posOffset>
                </wp:positionH>
                <wp:positionV relativeFrom="page">
                  <wp:posOffset>4467225</wp:posOffset>
                </wp:positionV>
                <wp:extent cx="6400800" cy="1019175"/>
                <wp:effectExtent l="0" t="0" r="0" b="0"/>
                <wp:wrapNone/>
                <wp:docPr id="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008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594E" w:rsidRDefault="00C8594E" w:rsidP="000109F3">
                            <w:pPr>
                              <w:pStyle w:val="tagline"/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Please join us on Wednesday </w:t>
                            </w:r>
                          </w:p>
                          <w:p w:rsidR="00B739F9" w:rsidRPr="000109F3" w:rsidRDefault="00C8594E" w:rsidP="000109F3">
                            <w:pPr>
                              <w:pStyle w:val="tagline"/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March 11</w:t>
                            </w:r>
                            <w:r w:rsidRPr="00C8594E">
                              <w:rPr>
                                <w:vertAlign w:val="superscript"/>
                                <w:lang w:val="en-CA"/>
                              </w:rPr>
                              <w:t>th</w:t>
                            </w:r>
                            <w:r>
                              <w:rPr>
                                <w:lang w:val="en-CA"/>
                              </w:rPr>
                              <w:t>, 2020</w:t>
                            </w:r>
                            <w:r w:rsidR="00BB13FE">
                              <w:rPr>
                                <w:lang w:val="en-CA"/>
                              </w:rPr>
                              <w:t xml:space="preserve"> – Community Centre</w:t>
                            </w: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4554C" id="Text Box 74" o:spid="_x0000_s1031" type="#_x0000_t202" style="position:absolute;margin-left:93pt;margin-top:351.75pt;width:7in;height:80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" filled="f" stroked="f" strokeweight="0" insetpen="t">
                <o:lock v:ext="edit" shapetype="t"/>
                <v:textbox inset="2.85pt,0,2.85pt,0">
                  <w:txbxContent>
                    <w:p w:rsidR="00C8594E" w:rsidRDefault="00C8594E" w:rsidP="000109F3">
                      <w:pPr>
                        <w:pStyle w:val="tagline"/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Please join us on Wednesday </w:t>
                      </w:r>
                    </w:p>
                    <w:p w:rsidR="00B739F9" w:rsidRPr="000109F3" w:rsidRDefault="00C8594E" w:rsidP="000109F3">
                      <w:pPr>
                        <w:pStyle w:val="tagline"/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March 11</w:t>
                      </w:r>
                      <w:r w:rsidRPr="00C8594E">
                        <w:rPr>
                          <w:vertAlign w:val="superscript"/>
                          <w:lang w:val="en-CA"/>
                        </w:rPr>
                        <w:t>th</w:t>
                      </w:r>
                      <w:r>
                        <w:rPr>
                          <w:lang w:val="en-CA"/>
                        </w:rPr>
                        <w:t>, 2020</w:t>
                      </w:r>
                      <w:r w:rsidR="00BB13FE">
                        <w:rPr>
                          <w:lang w:val="en-CA"/>
                        </w:rPr>
                        <w:t xml:space="preserve"> – Community Centre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C12DB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34F8AE" wp14:editId="4134FB89">
                <wp:simplePos x="0" y="0"/>
                <wp:positionH relativeFrom="page">
                  <wp:posOffset>854710</wp:posOffset>
                </wp:positionH>
                <wp:positionV relativeFrom="page">
                  <wp:posOffset>8692515</wp:posOffset>
                </wp:positionV>
                <wp:extent cx="1584960" cy="875030"/>
                <wp:effectExtent l="0" t="0" r="0" b="0"/>
                <wp:wrapNone/>
                <wp:docPr id="5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87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263A" w:rsidRDefault="007E263A" w:rsidP="007E263A">
                            <w:pPr>
                              <w:pStyle w:val="addres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4F8AE" id="Text Box 82" o:spid="_x0000_s1032" type="#_x0000_t202" style="position:absolute;margin-left:67.3pt;margin-top:684.45pt;width:124.8pt;height:68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" filled="f" stroked="f">
                <v:textbox>
                  <w:txbxContent>
                    <w:p w:rsidR="007E263A" w:rsidRDefault="007E263A" w:rsidP="007E263A">
                      <w:pPr>
                        <w:pStyle w:val="addres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C12DB">
        <w:rPr>
          <w:noProof/>
          <w:lang w:val="en-CA" w:eastAsia="en-CA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28A285D2" wp14:editId="7DF494F7">
                <wp:simplePos x="0" y="0"/>
                <wp:positionH relativeFrom="page">
                  <wp:posOffset>1066800</wp:posOffset>
                </wp:positionH>
                <wp:positionV relativeFrom="page">
                  <wp:posOffset>952500</wp:posOffset>
                </wp:positionV>
                <wp:extent cx="6515100" cy="800100"/>
                <wp:effectExtent l="0" t="0" r="0" b="0"/>
                <wp:wrapNone/>
                <wp:docPr id="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15100" cy="800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F34644" id="AutoShape 71" o:spid="_x0000_s1026" style="position:absolute;margin-left:84pt;margin-top:75pt;width:513pt;height:63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" fillcolor="#5a5a5a [2109]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</w:p>
    <w:sectPr w:rsidR="003E6F76" w:rsidRPr="00E33503" w:rsidSect="005063B3">
      <w:type w:val="nextColumn"/>
      <w:pgSz w:w="12240" w:h="15840" w:code="1"/>
      <w:pgMar w:top="864" w:right="878" w:bottom="864" w:left="87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848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8A97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BF28F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142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749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4662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0CFF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A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CEE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C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8A54A7"/>
    <w:multiLevelType w:val="hybridMultilevel"/>
    <w:tmpl w:val="0D2476A8"/>
    <w:lvl w:ilvl="0" w:tplc="1CE4A2A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495C"/>
    <w:multiLevelType w:val="hybridMultilevel"/>
    <w:tmpl w:val="4EF20D88"/>
    <w:lvl w:ilvl="0" w:tplc="D0C8445E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F3"/>
    <w:rsid w:val="000109F3"/>
    <w:rsid w:val="001A51F7"/>
    <w:rsid w:val="0020169D"/>
    <w:rsid w:val="002F664B"/>
    <w:rsid w:val="003A0760"/>
    <w:rsid w:val="003A2458"/>
    <w:rsid w:val="003B5F2A"/>
    <w:rsid w:val="003E6E6F"/>
    <w:rsid w:val="003E6F76"/>
    <w:rsid w:val="004034F9"/>
    <w:rsid w:val="00414FB1"/>
    <w:rsid w:val="00444C24"/>
    <w:rsid w:val="004B7708"/>
    <w:rsid w:val="004C60A6"/>
    <w:rsid w:val="004D5DF8"/>
    <w:rsid w:val="00503BA9"/>
    <w:rsid w:val="00506068"/>
    <w:rsid w:val="005063B3"/>
    <w:rsid w:val="00621877"/>
    <w:rsid w:val="00646FF7"/>
    <w:rsid w:val="00673118"/>
    <w:rsid w:val="00684E65"/>
    <w:rsid w:val="006D52D2"/>
    <w:rsid w:val="007250C3"/>
    <w:rsid w:val="007319C4"/>
    <w:rsid w:val="007E263A"/>
    <w:rsid w:val="00900FF8"/>
    <w:rsid w:val="009132F2"/>
    <w:rsid w:val="00915265"/>
    <w:rsid w:val="00937C31"/>
    <w:rsid w:val="009E22DB"/>
    <w:rsid w:val="00A304A3"/>
    <w:rsid w:val="00A42D58"/>
    <w:rsid w:val="00A645C9"/>
    <w:rsid w:val="00AC5B69"/>
    <w:rsid w:val="00AE6316"/>
    <w:rsid w:val="00B25577"/>
    <w:rsid w:val="00B739F9"/>
    <w:rsid w:val="00BB13FE"/>
    <w:rsid w:val="00C067DB"/>
    <w:rsid w:val="00C8594E"/>
    <w:rsid w:val="00CC12DB"/>
    <w:rsid w:val="00D32DE1"/>
    <w:rsid w:val="00D931CA"/>
    <w:rsid w:val="00DA4E14"/>
    <w:rsid w:val="00E01F04"/>
    <w:rsid w:val="00E23952"/>
    <w:rsid w:val="00E33503"/>
    <w:rsid w:val="00EA7C12"/>
    <w:rsid w:val="00EB72CE"/>
    <w:rsid w:val="00ED5717"/>
    <w:rsid w:val="00F31F44"/>
    <w:rsid w:val="00F632DF"/>
    <w:rsid w:val="00FE6EEB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."/>
  <w:listSeparator w:val=","/>
  <w15:docId w15:val="{CAB9D913-8B69-492E-8A6D-F9DA11D4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4FB1"/>
    <w:pPr>
      <w:spacing w:after="180" w:line="271" w:lineRule="auto"/>
    </w:pPr>
    <w:rPr>
      <w:color w:val="000000"/>
      <w:kern w:val="28"/>
      <w:lang w:val="en-US" w:eastAsia="en-US"/>
    </w:rPr>
  </w:style>
  <w:style w:type="paragraph" w:styleId="Heading1">
    <w:name w:val="heading 1"/>
    <w:next w:val="Normal"/>
    <w:qFormat/>
    <w:rsid w:val="00E01F04"/>
    <w:pPr>
      <w:spacing w:after="160"/>
      <w:jc w:val="center"/>
      <w:outlineLvl w:val="0"/>
    </w:pPr>
    <w:rPr>
      <w:rFonts w:ascii="Lucida Sans Unicode" w:hAnsi="Lucida Sans Unicode"/>
      <w:b/>
      <w:color w:val="FFFFFF"/>
      <w:spacing w:val="20"/>
      <w:kern w:val="28"/>
      <w:sz w:val="72"/>
      <w:szCs w:val="72"/>
      <w:lang w:val="en" w:eastAsia="en-US"/>
    </w:rPr>
  </w:style>
  <w:style w:type="paragraph" w:styleId="Heading2">
    <w:name w:val="heading 2"/>
    <w:next w:val="Normal"/>
    <w:qFormat/>
    <w:rsid w:val="00FF30C5"/>
    <w:pPr>
      <w:jc w:val="center"/>
      <w:outlineLvl w:val="1"/>
    </w:pPr>
    <w:rPr>
      <w:rFonts w:ascii="Lucida Sans Unicode" w:hAnsi="Lucida Sans Unicode"/>
      <w:b/>
      <w:bCs/>
      <w:kern w:val="28"/>
      <w:sz w:val="22"/>
      <w:szCs w:val="36"/>
      <w:lang w:val="en" w:eastAsia="en-US"/>
    </w:rPr>
  </w:style>
  <w:style w:type="paragraph" w:styleId="Heading3">
    <w:name w:val="heading 3"/>
    <w:next w:val="Normal"/>
    <w:qFormat/>
    <w:rsid w:val="00FF30C5"/>
    <w:pPr>
      <w:outlineLvl w:val="2"/>
    </w:pPr>
    <w:rPr>
      <w:rFonts w:ascii="Tahoma" w:hAnsi="Tahoma"/>
      <w:bCs/>
      <w:spacing w:val="10"/>
      <w:kern w:val="28"/>
      <w:szCs w:val="24"/>
      <w:lang w:val="e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6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odytext1">
    <w:name w:val="bodytext1"/>
    <w:next w:val="Normal"/>
    <w:rsid w:val="00F632DF"/>
    <w:rPr>
      <w:rFonts w:ascii="Tahoma" w:hAnsi="Tahoma"/>
      <w:spacing w:val="10"/>
      <w:kern w:val="28"/>
      <w:sz w:val="28"/>
      <w:szCs w:val="24"/>
      <w:lang w:val="en-US" w:eastAsia="en-US"/>
    </w:rPr>
  </w:style>
  <w:style w:type="paragraph" w:customStyle="1" w:styleId="tagline">
    <w:name w:val="tagline"/>
    <w:next w:val="Normal"/>
    <w:rsid w:val="00F632DF"/>
    <w:rPr>
      <w:rFonts w:ascii="Lucida Sans Unicode" w:hAnsi="Lucida Sans Unicode" w:cs="Arial"/>
      <w:bCs/>
      <w:i/>
      <w:spacing w:val="10"/>
      <w:kern w:val="28"/>
      <w:sz w:val="48"/>
      <w:szCs w:val="28"/>
      <w:lang w:val="en" w:eastAsia="en-US"/>
    </w:rPr>
  </w:style>
  <w:style w:type="paragraph" w:customStyle="1" w:styleId="address">
    <w:name w:val="address"/>
    <w:basedOn w:val="Normal"/>
    <w:rsid w:val="007E263A"/>
    <w:pPr>
      <w:spacing w:after="0"/>
      <w:jc w:val="center"/>
    </w:pPr>
    <w:rPr>
      <w:rFonts w:ascii="Tahoma" w:hAnsi="Tahoma" w:cs="Arial"/>
      <w:color w:val="auto"/>
      <w:sz w:val="18"/>
      <w:szCs w:val="16"/>
      <w:lang w:val="en"/>
    </w:rPr>
  </w:style>
  <w:style w:type="character" w:customStyle="1" w:styleId="BalloonTextChar">
    <w:name w:val="Balloon Text Char"/>
    <w:link w:val="BalloonText"/>
    <w:uiPriority w:val="99"/>
    <w:semiHidden/>
    <w:rsid w:val="0020169D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00FF8"/>
    <w:pPr>
      <w:ind w:left="720"/>
    </w:pPr>
  </w:style>
  <w:style w:type="character" w:styleId="Hyperlink">
    <w:name w:val="Hyperlink"/>
    <w:basedOn w:val="DefaultParagraphFont"/>
    <w:uiPriority w:val="99"/>
    <w:unhideWhenUsed/>
    <w:rsid w:val="00A645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marlene.stiles@georginaislan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lene.stiles@georginaisland.com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j\AppData\Roaming\Microsoft\Templates\Flyer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Flyer(2)</Template>
  <TotalTime>1</TotalTime>
  <Pages>1</Pages>
  <Words>0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carterj</dc:creator>
  <cp:lastModifiedBy>Bev Warren</cp:lastModifiedBy>
  <cp:revision>2</cp:revision>
  <cp:lastPrinted>2017-11-22T16:47:00Z</cp:lastPrinted>
  <dcterms:created xsi:type="dcterms:W3CDTF">2020-02-27T19:00:00Z</dcterms:created>
  <dcterms:modified xsi:type="dcterms:W3CDTF">2020-02-27T19:00:00Z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TC060874361033</vt:lpwstr>
  </property>
</Properties>
</file>